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A49" w:rsidRDefault="004A0A49">
      <w:pPr>
        <w:rPr>
          <w:b/>
          <w:lang w:val="en-IE"/>
        </w:rPr>
      </w:pPr>
      <w:proofErr w:type="spellStart"/>
      <w:r w:rsidRPr="003D00AA">
        <w:rPr>
          <w:b/>
          <w:lang w:val="en-IE"/>
        </w:rPr>
        <w:t>Minimus</w:t>
      </w:r>
      <w:proofErr w:type="spellEnd"/>
      <w:r w:rsidRPr="003D00AA">
        <w:rPr>
          <w:b/>
          <w:lang w:val="en-IE"/>
        </w:rPr>
        <w:t xml:space="preserve"> </w:t>
      </w:r>
    </w:p>
    <w:p w:rsidR="003D00AA" w:rsidRPr="003D00AA" w:rsidRDefault="003D00AA">
      <w:pPr>
        <w:rPr>
          <w:b/>
          <w:lang w:val="en-IE"/>
        </w:rPr>
      </w:pPr>
    </w:p>
    <w:p w:rsidR="00E14369" w:rsidRDefault="00E14369">
      <w:pPr>
        <w:rPr>
          <w:lang w:val="en-IE"/>
        </w:rPr>
      </w:pPr>
      <w:r>
        <w:rPr>
          <w:lang w:val="en-IE"/>
        </w:rPr>
        <w:t xml:space="preserve">What a boost it has been to see so many of our young members out training for </w:t>
      </w:r>
      <w:proofErr w:type="spellStart"/>
      <w:r>
        <w:rPr>
          <w:lang w:val="en-IE"/>
        </w:rPr>
        <w:t>Minimus</w:t>
      </w:r>
      <w:proofErr w:type="spellEnd"/>
      <w:r>
        <w:rPr>
          <w:lang w:val="en-IE"/>
        </w:rPr>
        <w:t xml:space="preserve"> this Spring! We will have our largest squad of competitors for a number of years in action at the Championships in </w:t>
      </w:r>
      <w:proofErr w:type="spellStart"/>
      <w:r>
        <w:rPr>
          <w:lang w:val="en-IE"/>
        </w:rPr>
        <w:t>Punchestown</w:t>
      </w:r>
      <w:proofErr w:type="spellEnd"/>
      <w:r>
        <w:rPr>
          <w:lang w:val="en-IE"/>
        </w:rPr>
        <w:t xml:space="preserve"> on the weekend of </w:t>
      </w:r>
      <w:r w:rsidR="00C8018D">
        <w:rPr>
          <w:lang w:val="en-IE"/>
        </w:rPr>
        <w:t>17</w:t>
      </w:r>
      <w:r w:rsidR="00C8018D" w:rsidRPr="00C8018D">
        <w:rPr>
          <w:vertAlign w:val="superscript"/>
          <w:lang w:val="en-IE"/>
        </w:rPr>
        <w:t>th</w:t>
      </w:r>
      <w:r w:rsidR="00565B3F">
        <w:rPr>
          <w:lang w:val="en-IE"/>
        </w:rPr>
        <w:t xml:space="preserve"> and</w:t>
      </w:r>
      <w:r w:rsidR="00C8018D">
        <w:rPr>
          <w:lang w:val="en-IE"/>
        </w:rPr>
        <w:t xml:space="preserve"> 18</w:t>
      </w:r>
      <w:r w:rsidR="00565B3F" w:rsidRPr="00565B3F">
        <w:rPr>
          <w:vertAlign w:val="superscript"/>
          <w:lang w:val="en-IE"/>
        </w:rPr>
        <w:t>th</w:t>
      </w:r>
      <w:r>
        <w:rPr>
          <w:lang w:val="en-IE"/>
        </w:rPr>
        <w:t xml:space="preserve"> June</w:t>
      </w:r>
      <w:r w:rsidR="00C8018D">
        <w:rPr>
          <w:lang w:val="en-IE"/>
        </w:rPr>
        <w:t xml:space="preserve"> and all support would be gratefully appreciated as they bid</w:t>
      </w:r>
      <w:r>
        <w:rPr>
          <w:lang w:val="en-IE"/>
        </w:rPr>
        <w:t xml:space="preserve"> to emulate the 2016 Jets tremendous win last year! </w:t>
      </w:r>
      <w:r w:rsidR="007D5FFA">
        <w:rPr>
          <w:lang w:val="en-IE"/>
        </w:rPr>
        <w:t xml:space="preserve">Well done everyone!  </w:t>
      </w:r>
      <w:bookmarkStart w:id="0" w:name="_GoBack"/>
      <w:bookmarkEnd w:id="0"/>
      <w:r>
        <w:rPr>
          <w:lang w:val="en-IE"/>
        </w:rPr>
        <w:t>The teams based on trials results are as follows:</w:t>
      </w:r>
    </w:p>
    <w:p w:rsidR="00E14369" w:rsidRDefault="00E14369">
      <w:pPr>
        <w:rPr>
          <w:lang w:val="en-IE"/>
        </w:rPr>
      </w:pPr>
    </w:p>
    <w:p w:rsidR="00E14369" w:rsidRDefault="00E14369">
      <w:pPr>
        <w:rPr>
          <w:lang w:val="en-IE"/>
        </w:rPr>
      </w:pPr>
      <w:r w:rsidRPr="003D00AA">
        <w:rPr>
          <w:b/>
          <w:lang w:val="en-IE"/>
        </w:rPr>
        <w:t>W</w:t>
      </w:r>
      <w:r w:rsidR="007D5FFA">
        <w:rPr>
          <w:b/>
          <w:lang w:val="en-IE"/>
        </w:rPr>
        <w:t>icklow Warriors</w:t>
      </w:r>
      <w:r w:rsidR="007D5FFA">
        <w:rPr>
          <w:b/>
          <w:lang w:val="en-IE"/>
        </w:rPr>
        <w:tab/>
      </w:r>
      <w:r>
        <w:rPr>
          <w:lang w:val="en-IE"/>
        </w:rPr>
        <w:t xml:space="preserve"> </w:t>
      </w:r>
      <w:r>
        <w:rPr>
          <w:lang w:val="en-IE"/>
        </w:rPr>
        <w:tab/>
        <w:t>Ciaran Foley</w:t>
      </w:r>
      <w:r w:rsidR="007D5FFA">
        <w:rPr>
          <w:lang w:val="en-IE"/>
        </w:rPr>
        <w:tab/>
      </w:r>
      <w:r w:rsidR="007D5FFA">
        <w:rPr>
          <w:lang w:val="en-IE"/>
        </w:rPr>
        <w:tab/>
      </w:r>
      <w:r w:rsidR="007D5FFA" w:rsidRPr="003D00AA">
        <w:rPr>
          <w:b/>
          <w:lang w:val="en-IE"/>
        </w:rPr>
        <w:t>W</w:t>
      </w:r>
      <w:r w:rsidR="007D5FFA">
        <w:rPr>
          <w:b/>
          <w:lang w:val="en-IE"/>
        </w:rPr>
        <w:t xml:space="preserve">icklow </w:t>
      </w:r>
      <w:proofErr w:type="spellStart"/>
      <w:r w:rsidR="007D5FFA">
        <w:rPr>
          <w:b/>
          <w:lang w:val="en-IE"/>
        </w:rPr>
        <w:t>Warriorettes</w:t>
      </w:r>
      <w:proofErr w:type="spellEnd"/>
      <w:r w:rsidR="007D5FFA">
        <w:rPr>
          <w:lang w:val="en-IE"/>
        </w:rPr>
        <w:tab/>
        <w:t xml:space="preserve"> Sarah Ni </w:t>
      </w:r>
      <w:proofErr w:type="spellStart"/>
      <w:r w:rsidR="007D5FFA">
        <w:rPr>
          <w:lang w:val="en-IE"/>
        </w:rPr>
        <w:t>Bhraonain</w:t>
      </w:r>
      <w:proofErr w:type="spellEnd"/>
      <w:r w:rsidR="007D5FFA">
        <w:rPr>
          <w:lang w:val="en-IE"/>
        </w:rPr>
        <w:tab/>
      </w:r>
    </w:p>
    <w:p w:rsidR="00E14369" w:rsidRDefault="00E14369">
      <w:pPr>
        <w:rPr>
          <w:lang w:val="en-IE"/>
        </w:rPr>
      </w:pPr>
      <w:r>
        <w:rPr>
          <w:lang w:val="en-IE"/>
        </w:rPr>
        <w:tab/>
      </w:r>
      <w:r>
        <w:rPr>
          <w:lang w:val="en-IE"/>
        </w:rPr>
        <w:tab/>
      </w:r>
      <w:r w:rsidR="007D5FFA">
        <w:rPr>
          <w:lang w:val="en-IE"/>
        </w:rPr>
        <w:tab/>
      </w:r>
      <w:r w:rsidR="007D5FFA">
        <w:rPr>
          <w:lang w:val="en-IE"/>
        </w:rPr>
        <w:tab/>
      </w:r>
      <w:r>
        <w:rPr>
          <w:lang w:val="en-IE"/>
        </w:rPr>
        <w:t xml:space="preserve">Peter Vickers </w:t>
      </w:r>
      <w:r w:rsidR="007D5FFA">
        <w:rPr>
          <w:lang w:val="en-IE"/>
        </w:rPr>
        <w:tab/>
      </w:r>
      <w:r w:rsidR="007D5FFA">
        <w:rPr>
          <w:lang w:val="en-IE"/>
        </w:rPr>
        <w:tab/>
      </w:r>
      <w:r w:rsidR="007D5FFA">
        <w:rPr>
          <w:lang w:val="en-IE"/>
        </w:rPr>
        <w:tab/>
      </w:r>
      <w:r w:rsidR="007D5FFA">
        <w:rPr>
          <w:lang w:val="en-IE"/>
        </w:rPr>
        <w:tab/>
      </w:r>
      <w:r w:rsidR="007D5FFA">
        <w:rPr>
          <w:lang w:val="en-IE"/>
        </w:rPr>
        <w:tab/>
        <w:t xml:space="preserve"> </w:t>
      </w:r>
      <w:r w:rsidR="007D5FFA">
        <w:rPr>
          <w:lang w:val="en-IE"/>
        </w:rPr>
        <w:t>Pippa Bellows</w:t>
      </w:r>
    </w:p>
    <w:p w:rsidR="00E14369" w:rsidRDefault="00E14369">
      <w:pPr>
        <w:rPr>
          <w:lang w:val="en-IE"/>
        </w:rPr>
      </w:pPr>
      <w:r>
        <w:rPr>
          <w:lang w:val="en-IE"/>
        </w:rPr>
        <w:tab/>
      </w:r>
      <w:r>
        <w:rPr>
          <w:lang w:val="en-IE"/>
        </w:rPr>
        <w:tab/>
      </w:r>
      <w:r w:rsidR="007D5FFA">
        <w:rPr>
          <w:lang w:val="en-IE"/>
        </w:rPr>
        <w:tab/>
      </w:r>
      <w:r w:rsidR="007D5FFA">
        <w:rPr>
          <w:lang w:val="en-IE"/>
        </w:rPr>
        <w:tab/>
      </w:r>
      <w:r>
        <w:rPr>
          <w:lang w:val="en-IE"/>
        </w:rPr>
        <w:t xml:space="preserve">Robert Cherry </w:t>
      </w:r>
      <w:r w:rsidR="007D5FFA">
        <w:rPr>
          <w:lang w:val="en-IE"/>
        </w:rPr>
        <w:tab/>
      </w:r>
      <w:r w:rsidR="007D5FFA">
        <w:rPr>
          <w:lang w:val="en-IE"/>
        </w:rPr>
        <w:tab/>
      </w:r>
      <w:r w:rsidR="007D5FFA">
        <w:rPr>
          <w:lang w:val="en-IE"/>
        </w:rPr>
        <w:tab/>
      </w:r>
      <w:r w:rsidR="007D5FFA">
        <w:rPr>
          <w:lang w:val="en-IE"/>
        </w:rPr>
        <w:tab/>
      </w:r>
      <w:r w:rsidR="007D5FFA">
        <w:rPr>
          <w:lang w:val="en-IE"/>
        </w:rPr>
        <w:tab/>
        <w:t xml:space="preserve"> </w:t>
      </w:r>
      <w:r w:rsidR="007D5FFA">
        <w:rPr>
          <w:lang w:val="en-IE"/>
        </w:rPr>
        <w:t>Elsa Rothschild</w:t>
      </w:r>
    </w:p>
    <w:p w:rsidR="00E14369" w:rsidRDefault="00E14369">
      <w:pPr>
        <w:rPr>
          <w:lang w:val="en-IE"/>
        </w:rPr>
      </w:pPr>
      <w:r>
        <w:rPr>
          <w:lang w:val="en-IE"/>
        </w:rPr>
        <w:tab/>
      </w:r>
      <w:r>
        <w:rPr>
          <w:lang w:val="en-IE"/>
        </w:rPr>
        <w:tab/>
      </w:r>
      <w:r w:rsidR="007D5FFA">
        <w:rPr>
          <w:lang w:val="en-IE"/>
        </w:rPr>
        <w:tab/>
      </w:r>
      <w:r w:rsidR="007D5FFA">
        <w:rPr>
          <w:lang w:val="en-IE"/>
        </w:rPr>
        <w:tab/>
      </w:r>
      <w:r>
        <w:rPr>
          <w:lang w:val="en-IE"/>
        </w:rPr>
        <w:t>Ben Barrett</w:t>
      </w:r>
      <w:r w:rsidR="007D5FFA">
        <w:rPr>
          <w:lang w:val="en-IE"/>
        </w:rPr>
        <w:tab/>
      </w:r>
      <w:r w:rsidR="007D5FFA">
        <w:rPr>
          <w:lang w:val="en-IE"/>
        </w:rPr>
        <w:tab/>
      </w:r>
      <w:r w:rsidR="007D5FFA">
        <w:rPr>
          <w:lang w:val="en-IE"/>
        </w:rPr>
        <w:tab/>
      </w:r>
      <w:r w:rsidR="007D5FFA">
        <w:rPr>
          <w:lang w:val="en-IE"/>
        </w:rPr>
        <w:tab/>
      </w:r>
      <w:r w:rsidR="007D5FFA">
        <w:rPr>
          <w:lang w:val="en-IE"/>
        </w:rPr>
        <w:tab/>
        <w:t xml:space="preserve"> </w:t>
      </w:r>
      <w:r w:rsidR="007D5FFA">
        <w:rPr>
          <w:lang w:val="en-IE"/>
        </w:rPr>
        <w:t>Sasha Turner</w:t>
      </w:r>
    </w:p>
    <w:p w:rsidR="00E14369" w:rsidRDefault="00E14369">
      <w:pPr>
        <w:rPr>
          <w:lang w:val="en-IE"/>
        </w:rPr>
      </w:pPr>
    </w:p>
    <w:p w:rsidR="007D5FFA" w:rsidRDefault="007D5FFA" w:rsidP="007D5FFA">
      <w:pPr>
        <w:rPr>
          <w:lang w:val="en-IE"/>
        </w:rPr>
      </w:pPr>
      <w:r w:rsidRPr="003D00AA">
        <w:rPr>
          <w:b/>
          <w:lang w:val="en-IE"/>
        </w:rPr>
        <w:t>W</w:t>
      </w:r>
      <w:r>
        <w:rPr>
          <w:b/>
          <w:lang w:val="en-IE"/>
        </w:rPr>
        <w:t>icklow Wiz Kids</w:t>
      </w:r>
      <w:r>
        <w:rPr>
          <w:lang w:val="en-IE"/>
        </w:rPr>
        <w:tab/>
      </w:r>
      <w:r>
        <w:rPr>
          <w:lang w:val="en-IE"/>
        </w:rPr>
        <w:tab/>
      </w:r>
      <w:proofErr w:type="spellStart"/>
      <w:r>
        <w:rPr>
          <w:lang w:val="en-IE"/>
        </w:rPr>
        <w:t>Eleanore</w:t>
      </w:r>
      <w:proofErr w:type="spellEnd"/>
      <w:r>
        <w:rPr>
          <w:lang w:val="en-IE"/>
        </w:rPr>
        <w:t xml:space="preserve"> Bourke</w:t>
      </w:r>
      <w:r>
        <w:rPr>
          <w:lang w:val="en-IE"/>
        </w:rPr>
        <w:tab/>
      </w:r>
      <w:r w:rsidRPr="003D00AA">
        <w:rPr>
          <w:b/>
          <w:lang w:val="en-IE"/>
        </w:rPr>
        <w:t>W</w:t>
      </w:r>
      <w:r>
        <w:rPr>
          <w:b/>
          <w:lang w:val="en-IE"/>
        </w:rPr>
        <w:t>icklow Wolverines</w:t>
      </w:r>
      <w:r>
        <w:rPr>
          <w:b/>
          <w:lang w:val="en-IE"/>
        </w:rPr>
        <w:tab/>
      </w:r>
      <w:r>
        <w:rPr>
          <w:b/>
          <w:lang w:val="en-IE"/>
        </w:rPr>
        <w:t xml:space="preserve"> </w:t>
      </w:r>
      <w:proofErr w:type="spellStart"/>
      <w:r>
        <w:rPr>
          <w:lang w:val="en-IE"/>
        </w:rPr>
        <w:t>Akysha</w:t>
      </w:r>
      <w:proofErr w:type="spellEnd"/>
      <w:r>
        <w:rPr>
          <w:lang w:val="en-IE"/>
        </w:rPr>
        <w:t xml:space="preserve"> Kelly</w:t>
      </w:r>
    </w:p>
    <w:p w:rsidR="007D5FFA" w:rsidRDefault="007D5FFA" w:rsidP="007D5FFA">
      <w:pPr>
        <w:rPr>
          <w:lang w:val="en-IE"/>
        </w:rPr>
      </w:pPr>
      <w:r>
        <w:rPr>
          <w:lang w:val="en-IE"/>
        </w:rPr>
        <w:tab/>
      </w:r>
      <w:r>
        <w:rPr>
          <w:lang w:val="en-IE"/>
        </w:rPr>
        <w:tab/>
      </w:r>
      <w:r>
        <w:rPr>
          <w:lang w:val="en-IE"/>
        </w:rPr>
        <w:tab/>
      </w:r>
      <w:r>
        <w:rPr>
          <w:lang w:val="en-IE"/>
        </w:rPr>
        <w:tab/>
        <w:t>Kai Arthur</w:t>
      </w:r>
      <w:r>
        <w:rPr>
          <w:lang w:val="en-IE"/>
        </w:rPr>
        <w:tab/>
      </w:r>
      <w:r>
        <w:rPr>
          <w:lang w:val="en-IE"/>
        </w:rPr>
        <w:tab/>
      </w:r>
      <w:r>
        <w:rPr>
          <w:lang w:val="en-IE"/>
        </w:rPr>
        <w:tab/>
      </w:r>
      <w:r>
        <w:rPr>
          <w:lang w:val="en-IE"/>
        </w:rPr>
        <w:tab/>
      </w:r>
      <w:r>
        <w:rPr>
          <w:lang w:val="en-IE"/>
        </w:rPr>
        <w:tab/>
        <w:t xml:space="preserve"> </w:t>
      </w:r>
      <w:r>
        <w:rPr>
          <w:lang w:val="en-IE"/>
        </w:rPr>
        <w:t>Skyla Nally</w:t>
      </w:r>
    </w:p>
    <w:p w:rsidR="007D5FFA" w:rsidRDefault="007D5FFA">
      <w:pPr>
        <w:rPr>
          <w:b/>
          <w:lang w:val="en-IE"/>
        </w:rPr>
      </w:pPr>
      <w:r>
        <w:rPr>
          <w:lang w:val="en-IE"/>
        </w:rPr>
        <w:tab/>
      </w:r>
      <w:r>
        <w:rPr>
          <w:lang w:val="en-IE"/>
        </w:rPr>
        <w:tab/>
      </w:r>
      <w:r>
        <w:rPr>
          <w:lang w:val="en-IE"/>
        </w:rPr>
        <w:tab/>
      </w:r>
      <w:r>
        <w:rPr>
          <w:lang w:val="en-IE"/>
        </w:rPr>
        <w:tab/>
        <w:t>Matthew Cherry</w:t>
      </w:r>
      <w:r>
        <w:rPr>
          <w:lang w:val="en-IE"/>
        </w:rPr>
        <w:tab/>
      </w:r>
      <w:r>
        <w:rPr>
          <w:lang w:val="en-IE"/>
        </w:rPr>
        <w:tab/>
      </w:r>
      <w:r>
        <w:rPr>
          <w:lang w:val="en-IE"/>
        </w:rPr>
        <w:tab/>
      </w:r>
      <w:r>
        <w:rPr>
          <w:lang w:val="en-IE"/>
        </w:rPr>
        <w:tab/>
        <w:t xml:space="preserve"> </w:t>
      </w:r>
      <w:r>
        <w:rPr>
          <w:lang w:val="en-IE"/>
        </w:rPr>
        <w:t xml:space="preserve">Emily </w:t>
      </w:r>
      <w:proofErr w:type="spellStart"/>
      <w:r>
        <w:rPr>
          <w:lang w:val="en-IE"/>
        </w:rPr>
        <w:t>Zeig</w:t>
      </w:r>
      <w:proofErr w:type="spellEnd"/>
    </w:p>
    <w:p w:rsidR="007D5FFA" w:rsidRDefault="007D5FFA">
      <w:pPr>
        <w:rPr>
          <w:b/>
          <w:lang w:val="en-IE"/>
        </w:rPr>
      </w:pPr>
      <w:r>
        <w:rPr>
          <w:b/>
          <w:lang w:val="en-IE"/>
        </w:rPr>
        <w:tab/>
      </w:r>
      <w:r>
        <w:rPr>
          <w:b/>
          <w:lang w:val="en-IE"/>
        </w:rPr>
        <w:tab/>
      </w:r>
      <w:r>
        <w:rPr>
          <w:b/>
          <w:lang w:val="en-IE"/>
        </w:rPr>
        <w:tab/>
      </w:r>
      <w:r>
        <w:rPr>
          <w:b/>
          <w:lang w:val="en-IE"/>
        </w:rPr>
        <w:tab/>
      </w:r>
      <w:r>
        <w:rPr>
          <w:b/>
          <w:lang w:val="en-IE"/>
        </w:rPr>
        <w:tab/>
      </w:r>
      <w:r>
        <w:rPr>
          <w:b/>
          <w:lang w:val="en-IE"/>
        </w:rPr>
        <w:tab/>
      </w:r>
      <w:r>
        <w:rPr>
          <w:b/>
          <w:lang w:val="en-IE"/>
        </w:rPr>
        <w:tab/>
      </w:r>
      <w:r>
        <w:rPr>
          <w:b/>
          <w:lang w:val="en-IE"/>
        </w:rPr>
        <w:tab/>
      </w:r>
      <w:r>
        <w:rPr>
          <w:b/>
          <w:lang w:val="en-IE"/>
        </w:rPr>
        <w:tab/>
      </w:r>
      <w:r>
        <w:rPr>
          <w:b/>
          <w:lang w:val="en-IE"/>
        </w:rPr>
        <w:tab/>
        <w:t xml:space="preserve"> </w:t>
      </w:r>
      <w:r>
        <w:rPr>
          <w:lang w:val="en-IE"/>
        </w:rPr>
        <w:t>Amelie Moore</w:t>
      </w:r>
    </w:p>
    <w:p w:rsidR="007D5FFA" w:rsidRDefault="007D5FFA" w:rsidP="007D5FFA">
      <w:pPr>
        <w:rPr>
          <w:lang w:val="en-IE"/>
        </w:rPr>
      </w:pPr>
      <w:r>
        <w:rPr>
          <w:lang w:val="en-IE"/>
        </w:rPr>
        <w:tab/>
      </w:r>
      <w:r>
        <w:rPr>
          <w:lang w:val="en-IE"/>
        </w:rPr>
        <w:tab/>
      </w:r>
      <w:r>
        <w:rPr>
          <w:lang w:val="en-IE"/>
        </w:rPr>
        <w:tab/>
      </w:r>
      <w:r>
        <w:rPr>
          <w:lang w:val="en-IE"/>
        </w:rPr>
        <w:tab/>
      </w:r>
    </w:p>
    <w:p w:rsidR="007D5FFA" w:rsidRDefault="007D5FFA" w:rsidP="007D5FFA">
      <w:pPr>
        <w:rPr>
          <w:lang w:val="en-IE"/>
        </w:rPr>
      </w:pPr>
      <w:r>
        <w:rPr>
          <w:lang w:val="en-IE"/>
        </w:rPr>
        <w:tab/>
      </w:r>
      <w:r>
        <w:rPr>
          <w:lang w:val="en-IE"/>
        </w:rPr>
        <w:tab/>
      </w:r>
      <w:r>
        <w:rPr>
          <w:lang w:val="en-IE"/>
        </w:rPr>
        <w:tab/>
      </w:r>
      <w:r>
        <w:rPr>
          <w:lang w:val="en-IE"/>
        </w:rPr>
        <w:tab/>
      </w:r>
    </w:p>
    <w:p w:rsidR="007D5FFA" w:rsidRDefault="007D5FFA">
      <w:pPr>
        <w:rPr>
          <w:b/>
          <w:lang w:val="en-IE"/>
        </w:rPr>
      </w:pPr>
      <w:r>
        <w:rPr>
          <w:lang w:val="en-IE"/>
        </w:rPr>
        <w:tab/>
      </w:r>
      <w:r>
        <w:rPr>
          <w:lang w:val="en-IE"/>
        </w:rPr>
        <w:tab/>
      </w:r>
      <w:r>
        <w:rPr>
          <w:lang w:val="en-IE"/>
        </w:rPr>
        <w:tab/>
      </w:r>
      <w:r>
        <w:rPr>
          <w:lang w:val="en-IE"/>
        </w:rPr>
        <w:tab/>
      </w:r>
    </w:p>
    <w:p w:rsidR="007D5FFA" w:rsidRDefault="007D5FFA">
      <w:pPr>
        <w:rPr>
          <w:b/>
          <w:lang w:val="en-IE"/>
        </w:rPr>
      </w:pPr>
    </w:p>
    <w:p w:rsidR="00E14369" w:rsidRDefault="00E14369">
      <w:pPr>
        <w:rPr>
          <w:lang w:val="en-IE"/>
        </w:rPr>
      </w:pPr>
      <w:r>
        <w:rPr>
          <w:lang w:val="en-IE"/>
        </w:rPr>
        <w:tab/>
      </w:r>
      <w:r>
        <w:rPr>
          <w:lang w:val="en-IE"/>
        </w:rPr>
        <w:tab/>
      </w:r>
      <w:r w:rsidR="007D5FFA">
        <w:rPr>
          <w:lang w:val="en-IE"/>
        </w:rPr>
        <w:tab/>
      </w:r>
      <w:r w:rsidR="007D5FFA">
        <w:rPr>
          <w:lang w:val="en-IE"/>
        </w:rPr>
        <w:tab/>
      </w:r>
    </w:p>
    <w:p w:rsidR="00E14369" w:rsidRDefault="00E14369">
      <w:pPr>
        <w:rPr>
          <w:lang w:val="en-IE"/>
        </w:rPr>
      </w:pPr>
      <w:r>
        <w:rPr>
          <w:lang w:val="en-IE"/>
        </w:rPr>
        <w:tab/>
      </w:r>
      <w:r>
        <w:rPr>
          <w:lang w:val="en-IE"/>
        </w:rPr>
        <w:tab/>
      </w:r>
      <w:r w:rsidR="007D5FFA">
        <w:rPr>
          <w:lang w:val="en-IE"/>
        </w:rPr>
        <w:tab/>
      </w:r>
      <w:r w:rsidR="007D5FFA">
        <w:rPr>
          <w:lang w:val="en-IE"/>
        </w:rPr>
        <w:tab/>
      </w:r>
    </w:p>
    <w:p w:rsidR="00E14369" w:rsidRDefault="00E14369">
      <w:pPr>
        <w:rPr>
          <w:lang w:val="en-IE"/>
        </w:rPr>
      </w:pPr>
      <w:r>
        <w:rPr>
          <w:lang w:val="en-IE"/>
        </w:rPr>
        <w:tab/>
      </w:r>
      <w:r>
        <w:rPr>
          <w:lang w:val="en-IE"/>
        </w:rPr>
        <w:tab/>
      </w:r>
      <w:r w:rsidR="007D5FFA">
        <w:rPr>
          <w:lang w:val="en-IE"/>
        </w:rPr>
        <w:tab/>
      </w:r>
      <w:r w:rsidR="007D5FFA">
        <w:rPr>
          <w:lang w:val="en-IE"/>
        </w:rPr>
        <w:tab/>
      </w:r>
    </w:p>
    <w:p w:rsidR="00E14369" w:rsidRDefault="00E14369">
      <w:pPr>
        <w:rPr>
          <w:lang w:val="en-IE"/>
        </w:rPr>
      </w:pPr>
    </w:p>
    <w:p w:rsidR="00E14369" w:rsidRDefault="00E14369">
      <w:pPr>
        <w:rPr>
          <w:lang w:val="en-IE"/>
        </w:rPr>
      </w:pPr>
    </w:p>
    <w:p w:rsidR="00C8018D" w:rsidRDefault="00C8018D">
      <w:pPr>
        <w:rPr>
          <w:lang w:val="en-IE"/>
        </w:rPr>
      </w:pPr>
    </w:p>
    <w:p w:rsidR="00C8018D" w:rsidRDefault="00C8018D">
      <w:pPr>
        <w:rPr>
          <w:lang w:val="en-IE"/>
        </w:rPr>
      </w:pPr>
    </w:p>
    <w:p w:rsidR="004A0A49" w:rsidRDefault="004A0A49">
      <w:pPr>
        <w:rPr>
          <w:lang w:val="en-IE"/>
        </w:rPr>
      </w:pPr>
    </w:p>
    <w:p w:rsidR="004A0A49" w:rsidRDefault="004A0A49">
      <w:pPr>
        <w:rPr>
          <w:lang w:val="en-IE"/>
        </w:rPr>
      </w:pPr>
    </w:p>
    <w:p w:rsidR="004A0A49" w:rsidRDefault="004A0A49">
      <w:pPr>
        <w:rPr>
          <w:lang w:val="en-IE"/>
        </w:rPr>
      </w:pPr>
    </w:p>
    <w:p w:rsidR="004A0A49" w:rsidRDefault="004A0A49">
      <w:pPr>
        <w:rPr>
          <w:lang w:val="en-IE"/>
        </w:rPr>
      </w:pPr>
    </w:p>
    <w:p w:rsidR="004A0A49" w:rsidRDefault="004A0A49">
      <w:pPr>
        <w:rPr>
          <w:lang w:val="en-IE"/>
        </w:rPr>
      </w:pPr>
    </w:p>
    <w:p w:rsidR="00A9204E" w:rsidRPr="004A0A49" w:rsidRDefault="004A0A49">
      <w:pPr>
        <w:rPr>
          <w:lang w:val="en-IE"/>
        </w:rPr>
      </w:pPr>
      <w:r>
        <w:rPr>
          <w:lang w:val="en-IE"/>
        </w:rPr>
        <w:t xml:space="preserve">  </w:t>
      </w:r>
    </w:p>
    <w:sectPr w:rsidR="00A9204E" w:rsidRPr="004A0A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9"/>
  </w:num>
  <w:num w:numId="2">
    <w:abstractNumId w:val="12"/>
  </w:num>
  <w:num w:numId="3">
    <w:abstractNumId w:val="10"/>
  </w:num>
  <w:num w:numId="4">
    <w:abstractNumId w:val="21"/>
  </w:num>
  <w:num w:numId="5">
    <w:abstractNumId w:val="13"/>
  </w:num>
  <w:num w:numId="6">
    <w:abstractNumId w:val="16"/>
  </w:num>
  <w:num w:numId="7">
    <w:abstractNumId w:val="1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0"/>
  </w:num>
  <w:num w:numId="21">
    <w:abstractNumId w:val="17"/>
  </w:num>
  <w:num w:numId="22">
    <w:abstractNumId w:val="1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A49"/>
    <w:rsid w:val="001A7E50"/>
    <w:rsid w:val="001F0DCF"/>
    <w:rsid w:val="003D00AA"/>
    <w:rsid w:val="004A0A49"/>
    <w:rsid w:val="00565B3F"/>
    <w:rsid w:val="00645252"/>
    <w:rsid w:val="006D3D74"/>
    <w:rsid w:val="007D5FFA"/>
    <w:rsid w:val="00A9204E"/>
    <w:rsid w:val="00C8018D"/>
    <w:rsid w:val="00E14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C9BE65"/>
  <w15:chartTrackingRefBased/>
  <w15:docId w15:val="{97792AC8-28DC-4875-9356-8B36202AC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6D3D74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45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2017-05-29T19:45:00Z</dcterms:created>
  <dcterms:modified xsi:type="dcterms:W3CDTF">2017-06-02T18:43:00Z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